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9A" w:rsidRDefault="00201C9A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A01B1C" w:rsidTr="00201C9A">
        <w:tc>
          <w:tcPr>
            <w:tcW w:w="4788" w:type="dxa"/>
          </w:tcPr>
          <w:p w:rsidR="00A01B1C" w:rsidRDefault="00A01B1C" w:rsidP="00A01B1C">
            <w:pPr>
              <w:pStyle w:val="Heading1"/>
              <w:outlineLvl w:val="0"/>
              <w:rPr>
                <w:color w:val="31849B" w:themeColor="accent5" w:themeShade="BF"/>
              </w:rPr>
            </w:pPr>
            <w:r w:rsidRPr="00201C9A">
              <w:rPr>
                <w:color w:val="31849B" w:themeColor="accent5" w:themeShade="BF"/>
              </w:rPr>
              <w:t>Volunteer Application</w:t>
            </w:r>
          </w:p>
          <w:p w:rsidR="00201C9A" w:rsidRPr="00201C9A" w:rsidRDefault="00201C9A" w:rsidP="00201C9A">
            <w:r>
              <w:t>4920 S. 30</w:t>
            </w:r>
            <w:r w:rsidRPr="00201C9A">
              <w:rPr>
                <w:vertAlign w:val="superscript"/>
              </w:rPr>
              <w:t>th</w:t>
            </w:r>
            <w:r>
              <w:t xml:space="preserve"> St., Suite 103, Omaha, NE 68107</w:t>
            </w:r>
          </w:p>
        </w:tc>
        <w:tc>
          <w:tcPr>
            <w:tcW w:w="4788" w:type="dxa"/>
          </w:tcPr>
          <w:p w:rsidR="00A01B1C" w:rsidRDefault="00201C9A" w:rsidP="0097298E">
            <w:pPr>
              <w:pStyle w:val="Logo"/>
            </w:pPr>
            <w:r>
              <w:rPr>
                <w:noProof/>
              </w:rPr>
              <w:drawing>
                <wp:inline distT="0" distB="0" distL="0" distR="0">
                  <wp:extent cx="2628900" cy="5288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w-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085" cy="53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133" w:rsidRPr="00777FDF" w:rsidRDefault="00201C9A" w:rsidP="00201C9A">
      <w:pPr>
        <w:pStyle w:val="Heading2"/>
        <w:shd w:val="clear" w:color="auto" w:fill="B6DDE8" w:themeFill="accent5" w:themeFillTint="66"/>
        <w:rPr>
          <w:color w:val="000000" w:themeColor="text1"/>
        </w:rPr>
      </w:pPr>
      <w:r w:rsidRPr="00777FDF">
        <w:rPr>
          <w:color w:val="000000" w:themeColor="text1"/>
        </w:rPr>
        <w:t xml:space="preserve">Personal </w:t>
      </w:r>
      <w:r w:rsidR="00855A6B" w:rsidRPr="00777FDF">
        <w:rPr>
          <w:color w:val="000000" w:themeColor="text1"/>
        </w:rP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185"/>
        <w:gridCol w:w="1239"/>
        <w:gridCol w:w="1927"/>
        <w:gridCol w:w="3009"/>
      </w:tblGrid>
      <w:tr w:rsidR="00201C9A" w:rsidTr="00662C6F">
        <w:tc>
          <w:tcPr>
            <w:tcW w:w="4424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201C9A" w:rsidRDefault="00201C9A">
            <w:r>
              <w:t>Last Name:</w:t>
            </w:r>
          </w:p>
        </w:tc>
        <w:tc>
          <w:tcPr>
            <w:tcW w:w="4936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201C9A" w:rsidRDefault="00201C9A">
            <w:r>
              <w:t>First Name:</w:t>
            </w:r>
          </w:p>
        </w:tc>
      </w:tr>
      <w:tr w:rsidR="00201C9A" w:rsidTr="00662C6F">
        <w:tc>
          <w:tcPr>
            <w:tcW w:w="9360" w:type="dxa"/>
            <w:gridSpan w:val="4"/>
            <w:vAlign w:val="center"/>
          </w:tcPr>
          <w:p w:rsidR="00201C9A" w:rsidRDefault="00201C9A">
            <w:r>
              <w:t xml:space="preserve">Street </w:t>
            </w:r>
            <w:r w:rsidRPr="00112AFE">
              <w:t>Address</w:t>
            </w:r>
            <w:r>
              <w:t>:</w:t>
            </w:r>
          </w:p>
        </w:tc>
      </w:tr>
      <w:tr w:rsidR="00201C9A" w:rsidTr="00662C6F">
        <w:tc>
          <w:tcPr>
            <w:tcW w:w="3185" w:type="dxa"/>
            <w:vAlign w:val="center"/>
          </w:tcPr>
          <w:p w:rsidR="00201C9A" w:rsidRDefault="00201C9A" w:rsidP="00201C9A">
            <w:r>
              <w:t>City:</w:t>
            </w:r>
          </w:p>
        </w:tc>
        <w:tc>
          <w:tcPr>
            <w:tcW w:w="3166" w:type="dxa"/>
            <w:gridSpan w:val="2"/>
            <w:vAlign w:val="center"/>
          </w:tcPr>
          <w:p w:rsidR="00201C9A" w:rsidRDefault="00201C9A">
            <w:r>
              <w:t>State:</w:t>
            </w:r>
          </w:p>
        </w:tc>
        <w:tc>
          <w:tcPr>
            <w:tcW w:w="3009" w:type="dxa"/>
            <w:vAlign w:val="center"/>
          </w:tcPr>
          <w:p w:rsidR="00201C9A" w:rsidRDefault="00201C9A">
            <w:r>
              <w:t>Zip Code:</w:t>
            </w:r>
          </w:p>
        </w:tc>
      </w:tr>
      <w:tr w:rsidR="00662C6F" w:rsidTr="00662C6F">
        <w:tc>
          <w:tcPr>
            <w:tcW w:w="4424" w:type="dxa"/>
            <w:gridSpan w:val="2"/>
            <w:vAlign w:val="center"/>
          </w:tcPr>
          <w:p w:rsidR="00662C6F" w:rsidRDefault="00662C6F">
            <w:r>
              <w:t>Cell Phone:</w:t>
            </w:r>
          </w:p>
        </w:tc>
        <w:tc>
          <w:tcPr>
            <w:tcW w:w="4936" w:type="dxa"/>
            <w:gridSpan w:val="2"/>
            <w:vAlign w:val="center"/>
          </w:tcPr>
          <w:p w:rsidR="00662C6F" w:rsidRDefault="00662C6F">
            <w:r>
              <w:t xml:space="preserve">Work </w:t>
            </w:r>
            <w:r w:rsidRPr="00112AFE">
              <w:t>Phone</w:t>
            </w:r>
            <w:r>
              <w:t>:</w:t>
            </w:r>
          </w:p>
        </w:tc>
      </w:tr>
      <w:tr w:rsidR="00201C9A" w:rsidTr="00662C6F">
        <w:tc>
          <w:tcPr>
            <w:tcW w:w="9360" w:type="dxa"/>
            <w:gridSpan w:val="4"/>
            <w:vAlign w:val="center"/>
          </w:tcPr>
          <w:p w:rsidR="00201C9A" w:rsidRDefault="00201C9A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Address:</w:t>
            </w:r>
          </w:p>
        </w:tc>
      </w:tr>
      <w:tr w:rsidR="007B3F91" w:rsidTr="00593723">
        <w:tc>
          <w:tcPr>
            <w:tcW w:w="9360" w:type="dxa"/>
            <w:gridSpan w:val="4"/>
            <w:vAlign w:val="center"/>
          </w:tcPr>
          <w:p w:rsidR="007B3F91" w:rsidRPr="00112AFE" w:rsidRDefault="007B3F91">
            <w:r>
              <w:t>Date of Birth (mm/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yyyy</w:t>
            </w:r>
            <w:proofErr w:type="spellEnd"/>
            <w:r>
              <w:t>):</w:t>
            </w:r>
          </w:p>
        </w:tc>
      </w:tr>
      <w:tr w:rsidR="00FE69A3" w:rsidTr="006E45BA">
        <w:tc>
          <w:tcPr>
            <w:tcW w:w="9360" w:type="dxa"/>
            <w:gridSpan w:val="4"/>
            <w:vAlign w:val="center"/>
          </w:tcPr>
          <w:p w:rsidR="00FE69A3" w:rsidRDefault="00FE69A3">
            <w:r>
              <w:t>Today’s Date (mm/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yyyy</w:t>
            </w:r>
            <w:proofErr w:type="spellEnd"/>
            <w:r>
              <w:t>):</w:t>
            </w:r>
          </w:p>
        </w:tc>
      </w:tr>
    </w:tbl>
    <w:p w:rsidR="00855A6B" w:rsidRPr="00777FDF" w:rsidRDefault="00855A6B" w:rsidP="00201C9A">
      <w:pPr>
        <w:pStyle w:val="Heading2"/>
        <w:shd w:val="clear" w:color="auto" w:fill="B6DDE8" w:themeFill="accent5" w:themeFillTint="66"/>
        <w:rPr>
          <w:color w:val="000000" w:themeColor="text1"/>
        </w:rPr>
      </w:pPr>
      <w:r w:rsidRPr="00777FDF">
        <w:rPr>
          <w:color w:val="000000" w:themeColor="text1"/>
        </w:rPr>
        <w:t>Availability</w:t>
      </w:r>
    </w:p>
    <w:p w:rsidR="00AA60B0" w:rsidRDefault="001A6151" w:rsidP="001A6151">
      <w:r>
        <w:t>Please check your intended availability:</w:t>
      </w:r>
    </w:p>
    <w:p w:rsidR="001A6151" w:rsidRDefault="001A6151" w:rsidP="001A6151">
      <w:pPr>
        <w:pStyle w:val="ListParagraph"/>
        <w:numPr>
          <w:ilvl w:val="0"/>
          <w:numId w:val="3"/>
        </w:numPr>
      </w:pPr>
      <w:r>
        <w:t>Long – Term (6+ months)</w:t>
      </w:r>
    </w:p>
    <w:p w:rsidR="001A6151" w:rsidRDefault="001A6151" w:rsidP="001A6151">
      <w:pPr>
        <w:pStyle w:val="ListParagraph"/>
        <w:numPr>
          <w:ilvl w:val="0"/>
          <w:numId w:val="3"/>
        </w:numPr>
      </w:pPr>
      <w:r>
        <w:t>Short – Term (Fewer than 6 months)</w:t>
      </w:r>
    </w:p>
    <w:p w:rsidR="001A6151" w:rsidRDefault="001A6151" w:rsidP="001A6151">
      <w:pPr>
        <w:pStyle w:val="ListParagraph"/>
        <w:numPr>
          <w:ilvl w:val="0"/>
          <w:numId w:val="3"/>
        </w:numPr>
      </w:pPr>
      <w:r>
        <w:t>Special Project</w:t>
      </w:r>
      <w:r w:rsidR="00A9123B">
        <w:t>/Event</w:t>
      </w:r>
    </w:p>
    <w:p w:rsidR="001A6151" w:rsidRDefault="001A6151" w:rsidP="001A6151">
      <w:pPr>
        <w:pStyle w:val="ListParagraph"/>
      </w:pPr>
    </w:p>
    <w:p w:rsidR="0097298E" w:rsidRPr="00625E8D" w:rsidRDefault="00E431C2" w:rsidP="00786EF7">
      <w:pPr>
        <w:pStyle w:val="Heading3"/>
        <w:spacing w:before="0"/>
        <w:rPr>
          <w:b/>
          <w:u w:val="single"/>
        </w:rPr>
      </w:pPr>
      <w:r>
        <w:t>Please list which days and time</w:t>
      </w:r>
      <w:r w:rsidR="00625E8D">
        <w:t xml:space="preserve">s you would prefer to volunteer </w:t>
      </w:r>
      <w:r w:rsidR="00625E8D" w:rsidRPr="00625E8D">
        <w:rPr>
          <w:b/>
          <w:u w:val="single"/>
        </w:rPr>
        <w:t>(EDUCARE IS TUES/THURS 4:30-6:30)</w:t>
      </w:r>
    </w:p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94"/>
        <w:gridCol w:w="3139"/>
        <w:gridCol w:w="3118"/>
      </w:tblGrid>
      <w:tr w:rsidR="00E431C2" w:rsidTr="00E431C2">
        <w:trPr>
          <w:trHeight w:val="310"/>
        </w:trPr>
        <w:tc>
          <w:tcPr>
            <w:tcW w:w="3188" w:type="dxa"/>
            <w:vAlign w:val="center"/>
          </w:tcPr>
          <w:p w:rsidR="00E431C2" w:rsidRPr="00112AFE" w:rsidRDefault="00E431C2" w:rsidP="00A01B1C">
            <w:r>
              <w:t>Mon. _____________________</w:t>
            </w:r>
          </w:p>
        </w:tc>
        <w:tc>
          <w:tcPr>
            <w:tcW w:w="3189" w:type="dxa"/>
            <w:vAlign w:val="center"/>
          </w:tcPr>
          <w:p w:rsidR="00E431C2" w:rsidRDefault="00E431C2" w:rsidP="00E431C2">
            <w:r>
              <w:t>Tues. _____________________</w:t>
            </w:r>
          </w:p>
        </w:tc>
        <w:tc>
          <w:tcPr>
            <w:tcW w:w="3189" w:type="dxa"/>
            <w:vAlign w:val="center"/>
          </w:tcPr>
          <w:p w:rsidR="00E431C2" w:rsidRDefault="00E431C2" w:rsidP="00E431C2">
            <w:r>
              <w:t>Wed. _____________________</w:t>
            </w:r>
          </w:p>
        </w:tc>
      </w:tr>
      <w:tr w:rsidR="00E431C2" w:rsidTr="00E431C2">
        <w:trPr>
          <w:trHeight w:val="310"/>
        </w:trPr>
        <w:tc>
          <w:tcPr>
            <w:tcW w:w="3188" w:type="dxa"/>
            <w:vAlign w:val="center"/>
          </w:tcPr>
          <w:p w:rsidR="00E431C2" w:rsidRDefault="00E431C2" w:rsidP="00A01B1C">
            <w:r>
              <w:t>Thurs ____________________</w:t>
            </w:r>
          </w:p>
        </w:tc>
        <w:tc>
          <w:tcPr>
            <w:tcW w:w="3189" w:type="dxa"/>
            <w:vAlign w:val="center"/>
          </w:tcPr>
          <w:p w:rsidR="00E431C2" w:rsidRDefault="00E431C2" w:rsidP="00A01B1C">
            <w:r>
              <w:t>Fri. _______________________</w:t>
            </w:r>
          </w:p>
        </w:tc>
        <w:tc>
          <w:tcPr>
            <w:tcW w:w="3189" w:type="dxa"/>
            <w:vAlign w:val="center"/>
          </w:tcPr>
          <w:p w:rsidR="00E431C2" w:rsidRDefault="00E431C2" w:rsidP="00A01B1C">
            <w:r>
              <w:t>Sat. ______________________</w:t>
            </w:r>
          </w:p>
        </w:tc>
      </w:tr>
      <w:tr w:rsidR="00E431C2" w:rsidTr="00E431C2">
        <w:trPr>
          <w:trHeight w:val="423"/>
        </w:trPr>
        <w:tc>
          <w:tcPr>
            <w:tcW w:w="3188" w:type="dxa"/>
            <w:vAlign w:val="center"/>
          </w:tcPr>
          <w:p w:rsidR="00E431C2" w:rsidRDefault="00E431C2" w:rsidP="00A01B1C">
            <w:r>
              <w:t>Sun. _____________________</w:t>
            </w:r>
          </w:p>
        </w:tc>
        <w:tc>
          <w:tcPr>
            <w:tcW w:w="6378" w:type="dxa"/>
            <w:gridSpan w:val="2"/>
            <w:vAlign w:val="center"/>
          </w:tcPr>
          <w:p w:rsidR="00E431C2" w:rsidRDefault="00E431C2" w:rsidP="00A01B1C">
            <w:r>
              <w:t>Other: ________________________________________________</w:t>
            </w:r>
          </w:p>
        </w:tc>
      </w:tr>
    </w:tbl>
    <w:p w:rsidR="008D0133" w:rsidRPr="00777FDF" w:rsidRDefault="00855A6B" w:rsidP="00201C9A">
      <w:pPr>
        <w:pStyle w:val="Heading2"/>
        <w:shd w:val="clear" w:color="auto" w:fill="B6DDE8" w:themeFill="accent5" w:themeFillTint="66"/>
        <w:rPr>
          <w:color w:val="000000" w:themeColor="text1"/>
        </w:rPr>
      </w:pPr>
      <w:r w:rsidRPr="00777FDF">
        <w:rPr>
          <w:color w:val="000000" w:themeColor="text1"/>
        </w:rPr>
        <w:t>Interests</w:t>
      </w:r>
    </w:p>
    <w:p w:rsidR="00AA60B0" w:rsidRDefault="0097298E" w:rsidP="00995663">
      <w:pPr>
        <w:pStyle w:val="Heading3"/>
        <w:sectPr w:rsidR="00AA60B0" w:rsidSect="001C200E"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  <w:r>
        <w:t>Tell us in which areas you are interested in volunteering</w:t>
      </w:r>
      <w:r w:rsidR="005F270C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95663" w:rsidTr="00995663">
        <w:trPr>
          <w:trHeight w:val="237"/>
        </w:trPr>
        <w:tc>
          <w:tcPr>
            <w:tcW w:w="4675" w:type="dxa"/>
          </w:tcPr>
          <w:p w:rsidR="00995663" w:rsidRDefault="00995663" w:rsidP="00995663">
            <w:pPr>
              <w:spacing w:before="0" w:after="0"/>
            </w:pPr>
            <w:r>
              <w:t>___ Administration</w:t>
            </w:r>
            <w:r w:rsidR="00C42B2F">
              <w:t>/Clerical</w:t>
            </w:r>
          </w:p>
        </w:tc>
        <w:tc>
          <w:tcPr>
            <w:tcW w:w="4675" w:type="dxa"/>
          </w:tcPr>
          <w:p w:rsidR="00995663" w:rsidRDefault="00995663" w:rsidP="00995663">
            <w:pPr>
              <w:spacing w:before="0" w:after="0"/>
            </w:pPr>
            <w:r>
              <w:t>___ Saving Grace Food Distribution</w:t>
            </w:r>
          </w:p>
        </w:tc>
      </w:tr>
      <w:tr w:rsidR="00995663" w:rsidTr="00995663">
        <w:trPr>
          <w:trHeight w:val="236"/>
        </w:trPr>
        <w:tc>
          <w:tcPr>
            <w:tcW w:w="4675" w:type="dxa"/>
          </w:tcPr>
          <w:p w:rsidR="00995663" w:rsidRDefault="00995663" w:rsidP="00995663">
            <w:pPr>
              <w:spacing w:before="0" w:after="0"/>
            </w:pPr>
            <w:r>
              <w:t>___ Events</w:t>
            </w:r>
          </w:p>
        </w:tc>
        <w:tc>
          <w:tcPr>
            <w:tcW w:w="4675" w:type="dxa"/>
          </w:tcPr>
          <w:p w:rsidR="00995663" w:rsidRDefault="00995663" w:rsidP="00995663">
            <w:pPr>
              <w:spacing w:before="0" w:after="0"/>
            </w:pPr>
            <w:r>
              <w:t>___ OneWorld Greeter</w:t>
            </w:r>
          </w:p>
        </w:tc>
      </w:tr>
      <w:tr w:rsidR="00995663" w:rsidTr="00995663">
        <w:trPr>
          <w:trHeight w:val="236"/>
        </w:trPr>
        <w:tc>
          <w:tcPr>
            <w:tcW w:w="4675" w:type="dxa"/>
          </w:tcPr>
          <w:p w:rsidR="00995663" w:rsidRDefault="00995663" w:rsidP="00995663">
            <w:pPr>
              <w:spacing w:before="0" w:after="0"/>
            </w:pPr>
            <w:r>
              <w:t>___ Baby Boutique</w:t>
            </w:r>
          </w:p>
        </w:tc>
        <w:tc>
          <w:tcPr>
            <w:tcW w:w="4675" w:type="dxa"/>
          </w:tcPr>
          <w:p w:rsidR="00995663" w:rsidRDefault="00995663" w:rsidP="00995663">
            <w:pPr>
              <w:spacing w:before="0" w:after="0"/>
            </w:pPr>
            <w:r>
              <w:t>___ Landscaping</w:t>
            </w:r>
            <w:r w:rsidR="007C16EB">
              <w:t>/Facilities</w:t>
            </w:r>
          </w:p>
        </w:tc>
      </w:tr>
      <w:tr w:rsidR="00995663" w:rsidTr="00995663">
        <w:trPr>
          <w:trHeight w:val="236"/>
        </w:trPr>
        <w:tc>
          <w:tcPr>
            <w:tcW w:w="4675" w:type="dxa"/>
          </w:tcPr>
          <w:p w:rsidR="00995663" w:rsidRDefault="00995663" w:rsidP="00995663">
            <w:pPr>
              <w:spacing w:before="0" w:after="0"/>
            </w:pPr>
            <w:r>
              <w:t>___ Learning Community Center</w:t>
            </w:r>
          </w:p>
        </w:tc>
        <w:tc>
          <w:tcPr>
            <w:tcW w:w="4675" w:type="dxa"/>
          </w:tcPr>
          <w:p w:rsidR="00995663" w:rsidRDefault="00995663" w:rsidP="00995663">
            <w:pPr>
              <w:spacing w:before="0" w:after="0"/>
            </w:pPr>
          </w:p>
        </w:tc>
      </w:tr>
      <w:tr w:rsidR="007B3F91" w:rsidTr="00995663">
        <w:trPr>
          <w:trHeight w:val="236"/>
        </w:trPr>
        <w:tc>
          <w:tcPr>
            <w:tcW w:w="4675" w:type="dxa"/>
          </w:tcPr>
          <w:p w:rsidR="007B3F91" w:rsidRDefault="007B3F91" w:rsidP="007B3F91">
            <w:pPr>
              <w:spacing w:before="0" w:after="0"/>
            </w:pPr>
            <w:r>
              <w:t>___ Interpreter or Translator</w:t>
            </w:r>
          </w:p>
        </w:tc>
        <w:tc>
          <w:tcPr>
            <w:tcW w:w="4675" w:type="dxa"/>
          </w:tcPr>
          <w:p w:rsidR="007B3F91" w:rsidRDefault="00FE079D" w:rsidP="00625E8D">
            <w:pPr>
              <w:spacing w:before="0" w:after="0"/>
            </w:pPr>
            <w:r>
              <w:t>_</w:t>
            </w:r>
            <w:r w:rsidR="00625E8D">
              <w:rPr>
                <w:u w:val="single"/>
              </w:rPr>
              <w:t>X</w:t>
            </w:r>
            <w:r>
              <w:t>_ Other: __</w:t>
            </w:r>
            <w:proofErr w:type="spellStart"/>
            <w:r w:rsidR="00625E8D" w:rsidRPr="00625E8D">
              <w:rPr>
                <w:u w:val="single"/>
              </w:rPr>
              <w:t>Educare</w:t>
            </w:r>
            <w:proofErr w:type="spellEnd"/>
            <w:r>
              <w:t>________</w:t>
            </w:r>
          </w:p>
        </w:tc>
      </w:tr>
    </w:tbl>
    <w:p w:rsidR="00995663" w:rsidRPr="00995663" w:rsidRDefault="00995663" w:rsidP="00995663">
      <w:pPr>
        <w:spacing w:before="0" w:after="0"/>
      </w:pPr>
    </w:p>
    <w:p w:rsidR="0038748D" w:rsidRPr="00995663" w:rsidRDefault="0038748D" w:rsidP="00995663">
      <w:pPr>
        <w:tabs>
          <w:tab w:val="left" w:pos="885"/>
        </w:tabs>
        <w:sectPr w:rsidR="0038748D" w:rsidRPr="00995663" w:rsidSect="00995663">
          <w:type w:val="continuous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:rsidR="008D0133" w:rsidRPr="00777FDF" w:rsidRDefault="00855A6B" w:rsidP="00201C9A">
      <w:pPr>
        <w:pStyle w:val="Heading2"/>
        <w:shd w:val="clear" w:color="auto" w:fill="B6DDE8" w:themeFill="accent5" w:themeFillTint="66"/>
        <w:rPr>
          <w:color w:val="000000" w:themeColor="text1"/>
        </w:rPr>
      </w:pPr>
      <w:r w:rsidRPr="00777FDF">
        <w:rPr>
          <w:color w:val="000000" w:themeColor="text1"/>
        </w:rPr>
        <w:t>Special Skills or Qualifications</w:t>
      </w:r>
    </w:p>
    <w:p w:rsidR="00E431C2" w:rsidRDefault="005F270C" w:rsidP="00855A6B">
      <w:pPr>
        <w:pStyle w:val="Heading3"/>
      </w:pPr>
      <w:r>
        <w:t xml:space="preserve">Please list any </w:t>
      </w:r>
      <w:r w:rsidR="004C479E">
        <w:t>additional</w:t>
      </w:r>
      <w:r>
        <w:t xml:space="preserve"> languages you speak/read/wr</w:t>
      </w:r>
      <w:r w:rsidR="00346CD9">
        <w:t>ite and your proficiency level.</w:t>
      </w:r>
    </w:p>
    <w:p w:rsidR="005F270C" w:rsidRDefault="005F270C" w:rsidP="004C479E">
      <w:pPr>
        <w:spacing w:line="360" w:lineRule="auto"/>
      </w:pPr>
      <w:r>
        <w:t xml:space="preserve">_________________________ </w:t>
      </w:r>
      <w:r>
        <w:tab/>
      </w:r>
      <w:r>
        <w:sym w:font="Wingdings" w:char="F06F"/>
      </w:r>
      <w:r>
        <w:t xml:space="preserve"> Beginner/Novice</w:t>
      </w:r>
      <w:r>
        <w:tab/>
      </w:r>
      <w:r>
        <w:sym w:font="Wingdings" w:char="F06F"/>
      </w:r>
      <w:r w:rsidR="00995663">
        <w:t xml:space="preserve"> </w:t>
      </w:r>
      <w:r>
        <w:t>Intermediate</w:t>
      </w:r>
      <w:r>
        <w:tab/>
      </w:r>
      <w:r>
        <w:tab/>
      </w:r>
      <w:r>
        <w:sym w:font="Wingdings" w:char="F06F"/>
      </w:r>
      <w:r w:rsidR="00995663">
        <w:t xml:space="preserve"> </w:t>
      </w:r>
      <w:r>
        <w:t>Advanced/Native</w:t>
      </w:r>
    </w:p>
    <w:p w:rsidR="005F270C" w:rsidRDefault="005F270C" w:rsidP="004C479E">
      <w:pPr>
        <w:spacing w:line="360" w:lineRule="auto"/>
      </w:pPr>
      <w:r>
        <w:t>_________________________</w:t>
      </w:r>
      <w:r>
        <w:tab/>
      </w:r>
      <w:r>
        <w:sym w:font="Wingdings" w:char="F06F"/>
      </w:r>
      <w:r>
        <w:t xml:space="preserve"> Beginner/Novice</w:t>
      </w:r>
      <w:r>
        <w:tab/>
      </w:r>
      <w:r>
        <w:sym w:font="Wingdings" w:char="F06F"/>
      </w:r>
      <w:r w:rsidR="00995663">
        <w:t xml:space="preserve"> </w:t>
      </w:r>
      <w:r>
        <w:t>Intermediate</w:t>
      </w:r>
      <w:r>
        <w:tab/>
      </w:r>
      <w:r>
        <w:tab/>
      </w:r>
      <w:r>
        <w:sym w:font="Wingdings" w:char="F06F"/>
      </w:r>
      <w:r w:rsidR="00995663">
        <w:t xml:space="preserve"> </w:t>
      </w:r>
      <w:r>
        <w:t>Advanced/Native</w:t>
      </w:r>
    </w:p>
    <w:p w:rsidR="005F270C" w:rsidRDefault="005F270C" w:rsidP="004C479E">
      <w:pPr>
        <w:spacing w:line="360" w:lineRule="auto"/>
      </w:pPr>
      <w:r>
        <w:t>_________________________</w:t>
      </w:r>
      <w:r>
        <w:tab/>
      </w:r>
      <w:r>
        <w:sym w:font="Wingdings" w:char="F06F"/>
      </w:r>
      <w:r>
        <w:t xml:space="preserve"> Beginner/Novice</w:t>
      </w:r>
      <w:r>
        <w:tab/>
      </w:r>
      <w:r>
        <w:sym w:font="Wingdings" w:char="F06F"/>
      </w:r>
      <w:r w:rsidR="00995663">
        <w:t xml:space="preserve"> </w:t>
      </w:r>
      <w:r>
        <w:t>Intermediate</w:t>
      </w:r>
      <w:r>
        <w:tab/>
      </w:r>
      <w:r>
        <w:tab/>
      </w:r>
      <w:r>
        <w:sym w:font="Wingdings" w:char="F06F"/>
      </w:r>
      <w:r w:rsidR="00995663">
        <w:t xml:space="preserve"> </w:t>
      </w:r>
      <w:r>
        <w:t>Advanced/Native</w:t>
      </w:r>
    </w:p>
    <w:p w:rsidR="005F270C" w:rsidRDefault="005F270C" w:rsidP="004C479E">
      <w:pPr>
        <w:spacing w:line="360" w:lineRule="auto"/>
      </w:pPr>
      <w:r>
        <w:t>_________________________</w:t>
      </w:r>
      <w:r>
        <w:tab/>
      </w:r>
      <w:r>
        <w:sym w:font="Wingdings" w:char="F06F"/>
      </w:r>
      <w:r>
        <w:t xml:space="preserve"> Beginner/Novice</w:t>
      </w:r>
      <w:r>
        <w:tab/>
      </w:r>
      <w:r>
        <w:sym w:font="Wingdings" w:char="F06F"/>
      </w:r>
      <w:r w:rsidR="00995663">
        <w:t xml:space="preserve"> </w:t>
      </w:r>
      <w:r>
        <w:t>Intermediate</w:t>
      </w:r>
      <w:r>
        <w:tab/>
      </w:r>
      <w:r>
        <w:tab/>
      </w:r>
      <w:r>
        <w:sym w:font="Wingdings" w:char="F06F"/>
      </w:r>
      <w:r w:rsidR="00995663">
        <w:t xml:space="preserve"> </w:t>
      </w:r>
      <w:r>
        <w:t>Advanced/Native</w:t>
      </w:r>
    </w:p>
    <w:p w:rsidR="004C479E" w:rsidRPr="00855A6B" w:rsidRDefault="004C479E" w:rsidP="004C479E">
      <w:pPr>
        <w:pStyle w:val="Heading3"/>
        <w:spacing w:after="0"/>
      </w:pPr>
      <w:r>
        <w:lastRenderedPageBreak/>
        <w:t>Please list any other special skills, interests, or hobbies you have: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 w:rsidP="004C479E">
            <w:pPr>
              <w:pStyle w:val="Heading3"/>
              <w:outlineLvl w:val="2"/>
            </w:pPr>
          </w:p>
        </w:tc>
      </w:tr>
    </w:tbl>
    <w:p w:rsidR="008D0133" w:rsidRPr="00777FDF" w:rsidRDefault="00855A6B" w:rsidP="00201C9A">
      <w:pPr>
        <w:pStyle w:val="Heading2"/>
        <w:shd w:val="clear" w:color="auto" w:fill="B6DDE8" w:themeFill="accent5" w:themeFillTint="66"/>
        <w:rPr>
          <w:color w:val="000000" w:themeColor="text1"/>
        </w:rPr>
      </w:pPr>
      <w:r w:rsidRPr="00777FDF">
        <w:rPr>
          <w:color w:val="000000" w:themeColor="text1"/>
        </w:rPr>
        <w:t>Experience</w:t>
      </w:r>
    </w:p>
    <w:p w:rsidR="00855A6B" w:rsidRPr="00855A6B" w:rsidRDefault="00855A6B" w:rsidP="00855A6B">
      <w:pPr>
        <w:pStyle w:val="Heading3"/>
      </w:pPr>
      <w:r w:rsidRPr="00CB121E">
        <w:t xml:space="preserve">Summarize </w:t>
      </w:r>
      <w:r>
        <w:t>your previous volunteer experience</w:t>
      </w:r>
      <w:r w:rsidR="00C42B2F">
        <w:t>(s)</w:t>
      </w:r>
      <w:r>
        <w:t>.</w:t>
      </w:r>
      <w:r w:rsidR="00C42B2F">
        <w:t xml:space="preserve"> Please include the agency, dates, and</w:t>
      </w:r>
      <w:r w:rsidR="00B60A48">
        <w:t xml:space="preserve"> any</w:t>
      </w:r>
      <w:r w:rsidR="00C42B2F">
        <w:t xml:space="preserve"> activities/duties you were assigned.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:rsidTr="00EF05FC">
        <w:trPr>
          <w:trHeight w:hRule="exact" w:val="1944"/>
        </w:trPr>
        <w:tc>
          <w:tcPr>
            <w:tcW w:w="9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EF05FC" w:rsidRDefault="00EF05FC"/>
    <w:p w:rsidR="00A04AEC" w:rsidRDefault="00A04AEC">
      <w:r>
        <w:t>Current Employment Status:</w:t>
      </w:r>
    </w:p>
    <w:p w:rsidR="00A04AEC" w:rsidRDefault="00A04AEC">
      <w:r>
        <w:sym w:font="Wingdings" w:char="F06F"/>
      </w:r>
      <w:r>
        <w:t xml:space="preserve"> Employed (Full-Time) </w:t>
      </w:r>
      <w:r>
        <w:tab/>
      </w:r>
      <w:r>
        <w:sym w:font="Wingdings" w:char="F06F"/>
      </w:r>
      <w:r>
        <w:t xml:space="preserve"> Employed (Part-Time)</w:t>
      </w:r>
      <w:r>
        <w:tab/>
      </w:r>
      <w:r>
        <w:sym w:font="Wingdings" w:char="F06F"/>
      </w:r>
      <w:r>
        <w:t xml:space="preserve"> Self Employed</w:t>
      </w:r>
    </w:p>
    <w:p w:rsidR="00A04AEC" w:rsidRDefault="00A04AEC">
      <w:r>
        <w:sym w:font="Wingdings" w:char="F06F"/>
      </w:r>
      <w:r>
        <w:t xml:space="preserve"> Retired</w:t>
      </w:r>
      <w:r>
        <w:tab/>
      </w:r>
      <w:r>
        <w:tab/>
      </w:r>
      <w:r>
        <w:tab/>
      </w:r>
      <w:r>
        <w:sym w:font="Wingdings" w:char="F06F"/>
      </w:r>
      <w:r>
        <w:t xml:space="preserve"> Unemployed</w:t>
      </w:r>
      <w:r>
        <w:tab/>
      </w:r>
      <w:r>
        <w:tab/>
      </w:r>
      <w:r>
        <w:tab/>
      </w:r>
      <w:r>
        <w:sym w:font="Wingdings" w:char="F06F"/>
      </w:r>
      <w:r>
        <w:t xml:space="preserve"> Student</w:t>
      </w:r>
    </w:p>
    <w:p w:rsidR="00A5450D" w:rsidRDefault="00A5450D"/>
    <w:p w:rsidR="00A5450D" w:rsidRDefault="00A5450D">
      <w:r>
        <w:t>Employed by: ______________________________________</w:t>
      </w:r>
      <w:r>
        <w:tab/>
        <w:t>Occupation: ______________________</w:t>
      </w:r>
    </w:p>
    <w:p w:rsidR="00A04AEC" w:rsidRDefault="00A04AEC" w:rsidP="00A5450D">
      <w:pPr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4AEC" w:rsidRPr="00A5450D" w:rsidRDefault="00A04AEC" w:rsidP="00A5450D">
      <w:pPr>
        <w:pStyle w:val="Heading2"/>
        <w:shd w:val="clear" w:color="auto" w:fill="B6DDE8" w:themeFill="accent5" w:themeFillTint="66"/>
        <w:rPr>
          <w:color w:val="auto"/>
        </w:rPr>
      </w:pPr>
      <w:r w:rsidRPr="00A5450D">
        <w:rPr>
          <w:color w:val="auto"/>
        </w:rPr>
        <w:t>Student Information</w:t>
      </w:r>
    </w:p>
    <w:p w:rsidR="00A5450D" w:rsidRDefault="00A5450D">
      <w:pPr>
        <w:rPr>
          <w:szCs w:val="19"/>
        </w:rPr>
      </w:pPr>
      <w:r w:rsidRPr="00A5450D">
        <w:rPr>
          <w:szCs w:val="19"/>
        </w:rPr>
        <w:t xml:space="preserve">Education (circle highest)  </w:t>
      </w:r>
      <w:r w:rsidRPr="00A5450D">
        <w:rPr>
          <w:szCs w:val="19"/>
        </w:rPr>
        <w:tab/>
      </w:r>
    </w:p>
    <w:p w:rsidR="00A04AEC" w:rsidRPr="00A5450D" w:rsidRDefault="00A5450D" w:rsidP="00A5450D">
      <w:pPr>
        <w:ind w:left="720" w:firstLine="720"/>
        <w:rPr>
          <w:szCs w:val="19"/>
        </w:rPr>
      </w:pPr>
      <w:r w:rsidRPr="00B60A48">
        <w:rPr>
          <w:b/>
          <w:szCs w:val="19"/>
        </w:rPr>
        <w:t>High School</w:t>
      </w:r>
      <w:r w:rsidRPr="00A5450D">
        <w:rPr>
          <w:szCs w:val="19"/>
        </w:rPr>
        <w:t xml:space="preserve">: </w:t>
      </w:r>
      <w:proofErr w:type="gramStart"/>
      <w:r w:rsidRPr="00A5450D">
        <w:rPr>
          <w:szCs w:val="19"/>
        </w:rPr>
        <w:t xml:space="preserve">9 </w:t>
      </w:r>
      <w:r>
        <w:rPr>
          <w:szCs w:val="19"/>
        </w:rPr>
        <w:t xml:space="preserve"> </w:t>
      </w:r>
      <w:r w:rsidRPr="00A5450D">
        <w:rPr>
          <w:szCs w:val="19"/>
        </w:rPr>
        <w:t>10</w:t>
      </w:r>
      <w:proofErr w:type="gramEnd"/>
      <w:r w:rsidRPr="00A5450D">
        <w:rPr>
          <w:szCs w:val="19"/>
        </w:rPr>
        <w:t xml:space="preserve"> </w:t>
      </w:r>
      <w:r>
        <w:rPr>
          <w:szCs w:val="19"/>
        </w:rPr>
        <w:t xml:space="preserve"> </w:t>
      </w:r>
      <w:r w:rsidRPr="00A5450D">
        <w:rPr>
          <w:szCs w:val="19"/>
        </w:rPr>
        <w:t xml:space="preserve">11 </w:t>
      </w:r>
      <w:r>
        <w:rPr>
          <w:szCs w:val="19"/>
        </w:rPr>
        <w:t xml:space="preserve"> </w:t>
      </w:r>
      <w:r w:rsidRPr="00A5450D">
        <w:rPr>
          <w:szCs w:val="19"/>
        </w:rPr>
        <w:t>12</w:t>
      </w:r>
      <w:r w:rsidRPr="00A5450D">
        <w:rPr>
          <w:szCs w:val="19"/>
        </w:rPr>
        <w:tab/>
      </w:r>
      <w:r w:rsidR="00A04AEC" w:rsidRPr="00B60A48">
        <w:rPr>
          <w:b/>
          <w:szCs w:val="19"/>
        </w:rPr>
        <w:t>College</w:t>
      </w:r>
      <w:r w:rsidR="00A04AEC" w:rsidRPr="00A5450D">
        <w:rPr>
          <w:szCs w:val="19"/>
        </w:rPr>
        <w:t xml:space="preserve">: 1 </w:t>
      </w:r>
      <w:r>
        <w:rPr>
          <w:szCs w:val="19"/>
        </w:rPr>
        <w:t xml:space="preserve">  </w:t>
      </w:r>
      <w:r w:rsidR="00A04AEC" w:rsidRPr="00A5450D">
        <w:rPr>
          <w:szCs w:val="19"/>
        </w:rPr>
        <w:t xml:space="preserve">2 </w:t>
      </w:r>
      <w:r>
        <w:rPr>
          <w:szCs w:val="19"/>
        </w:rPr>
        <w:t xml:space="preserve">  </w:t>
      </w:r>
      <w:r w:rsidR="00A04AEC" w:rsidRPr="00A5450D">
        <w:rPr>
          <w:szCs w:val="19"/>
        </w:rPr>
        <w:t xml:space="preserve">3 </w:t>
      </w:r>
      <w:r>
        <w:rPr>
          <w:szCs w:val="19"/>
        </w:rPr>
        <w:t xml:space="preserve">  </w:t>
      </w:r>
      <w:r w:rsidR="00A04AEC" w:rsidRPr="00A5450D">
        <w:rPr>
          <w:szCs w:val="19"/>
        </w:rPr>
        <w:t>4</w:t>
      </w:r>
      <w:r w:rsidRPr="00A5450D">
        <w:rPr>
          <w:szCs w:val="19"/>
        </w:rPr>
        <w:tab/>
      </w:r>
      <w:r w:rsidR="00A04AEC" w:rsidRPr="00B60A48">
        <w:rPr>
          <w:b/>
          <w:szCs w:val="19"/>
        </w:rPr>
        <w:t>Graduate</w:t>
      </w:r>
      <w:r w:rsidR="00A04AEC" w:rsidRPr="00A5450D">
        <w:rPr>
          <w:szCs w:val="19"/>
        </w:rPr>
        <w:t xml:space="preserve">: 1 </w:t>
      </w:r>
      <w:r>
        <w:rPr>
          <w:szCs w:val="19"/>
        </w:rPr>
        <w:t xml:space="preserve">  </w:t>
      </w:r>
      <w:r w:rsidR="00A04AEC" w:rsidRPr="00A5450D">
        <w:rPr>
          <w:szCs w:val="19"/>
        </w:rPr>
        <w:t xml:space="preserve">2 </w:t>
      </w:r>
      <w:r>
        <w:rPr>
          <w:szCs w:val="19"/>
        </w:rPr>
        <w:t xml:space="preserve">  </w:t>
      </w:r>
      <w:r w:rsidR="00A04AEC" w:rsidRPr="00A5450D">
        <w:rPr>
          <w:szCs w:val="19"/>
        </w:rPr>
        <w:t xml:space="preserve">3 </w:t>
      </w:r>
      <w:r>
        <w:rPr>
          <w:szCs w:val="19"/>
        </w:rPr>
        <w:t xml:space="preserve">  </w:t>
      </w:r>
      <w:r w:rsidR="00A04AEC" w:rsidRPr="00A5450D">
        <w:rPr>
          <w:szCs w:val="19"/>
        </w:rPr>
        <w:t>4</w:t>
      </w:r>
    </w:p>
    <w:p w:rsidR="00A5450D" w:rsidRDefault="00A5450D"/>
    <w:p w:rsidR="00A5450D" w:rsidRDefault="00A5450D">
      <w:r>
        <w:t>Name of School: ____</w:t>
      </w:r>
      <w:r w:rsidR="00625E8D">
        <w:rPr>
          <w:u w:val="single"/>
        </w:rPr>
        <w:t>Millard North High School</w:t>
      </w:r>
      <w:r w:rsidR="00625E8D">
        <w:rPr>
          <w:u w:val="single"/>
        </w:rPr>
        <w:tab/>
      </w:r>
      <w:r w:rsidR="00625E8D">
        <w:rPr>
          <w:u w:val="single"/>
        </w:rPr>
        <w:tab/>
      </w:r>
      <w:r w:rsidR="00625E8D">
        <w:rPr>
          <w:u w:val="single"/>
        </w:rPr>
        <w:tab/>
      </w:r>
      <w:r>
        <w:t>_______________________</w:t>
      </w:r>
    </w:p>
    <w:p w:rsidR="00A5450D" w:rsidRDefault="00A5450D"/>
    <w:p w:rsidR="00A5450D" w:rsidRDefault="00A5450D">
      <w:r>
        <w:t>Will you receive credit for volunteering? __________________________________________</w:t>
      </w:r>
    </w:p>
    <w:p w:rsidR="008D0133" w:rsidRPr="00777FDF" w:rsidRDefault="00855A6B" w:rsidP="00201C9A">
      <w:pPr>
        <w:pStyle w:val="Heading2"/>
        <w:shd w:val="clear" w:color="auto" w:fill="B6DDE8" w:themeFill="accent5" w:themeFillTint="66"/>
        <w:rPr>
          <w:color w:val="000000" w:themeColor="text1"/>
        </w:rPr>
      </w:pPr>
      <w:r w:rsidRPr="00777FDF">
        <w:rPr>
          <w:color w:val="000000" w:themeColor="text1"/>
        </w:rPr>
        <w:t>Person to Notify in Case of Emergency</w:t>
      </w:r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5300"/>
      </w:tblGrid>
      <w:tr w:rsidR="008D0133" w:rsidTr="005F671C">
        <w:tc>
          <w:tcPr>
            <w:tcW w:w="4060" w:type="dxa"/>
          </w:tcPr>
          <w:p w:rsidR="008D0133" w:rsidRPr="00112AFE" w:rsidRDefault="008D0133" w:rsidP="00A01B1C">
            <w:r>
              <w:t>Name</w:t>
            </w:r>
            <w:r w:rsidR="00BF393C">
              <w:t>:</w:t>
            </w:r>
          </w:p>
        </w:tc>
        <w:tc>
          <w:tcPr>
            <w:tcW w:w="5300" w:type="dxa"/>
          </w:tcPr>
          <w:p w:rsidR="008D0133" w:rsidRDefault="00BF393C">
            <w:r>
              <w:t>Relationship:</w:t>
            </w:r>
          </w:p>
        </w:tc>
      </w:tr>
      <w:tr w:rsidR="00BF393C" w:rsidTr="005F671C">
        <w:tc>
          <w:tcPr>
            <w:tcW w:w="9360" w:type="dxa"/>
            <w:gridSpan w:val="2"/>
            <w:tcBorders>
              <w:bottom w:val="dotted" w:sz="4" w:space="0" w:color="auto"/>
            </w:tcBorders>
          </w:tcPr>
          <w:p w:rsidR="00BF393C" w:rsidRDefault="00BF393C">
            <w:r w:rsidRPr="00112AFE">
              <w:t>Phone</w:t>
            </w:r>
            <w:r>
              <w:t>:</w:t>
            </w:r>
          </w:p>
        </w:tc>
      </w:tr>
    </w:tbl>
    <w:p w:rsidR="005F671C" w:rsidRDefault="005F671C"/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5310"/>
      </w:tblGrid>
      <w:tr w:rsidR="005F671C" w:rsidTr="005F671C"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</w:tcPr>
          <w:p w:rsidR="005F671C" w:rsidRPr="00112AFE" w:rsidRDefault="005F671C">
            <w:r>
              <w:t>Alternate Name:</w:t>
            </w:r>
          </w:p>
        </w:tc>
        <w:tc>
          <w:tcPr>
            <w:tcW w:w="5310" w:type="dxa"/>
            <w:tcBorders>
              <w:top w:val="dotted" w:sz="4" w:space="0" w:color="auto"/>
              <w:bottom w:val="dotted" w:sz="4" w:space="0" w:color="auto"/>
            </w:tcBorders>
          </w:tcPr>
          <w:p w:rsidR="005F671C" w:rsidRPr="00112AFE" w:rsidRDefault="005F671C">
            <w:r>
              <w:t>Relationship:</w:t>
            </w:r>
          </w:p>
        </w:tc>
      </w:tr>
      <w:tr w:rsidR="005F671C" w:rsidTr="005F671C"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</w:tcPr>
          <w:p w:rsidR="005F671C" w:rsidRDefault="005F671C">
            <w:r>
              <w:t>Phone:</w:t>
            </w:r>
          </w:p>
        </w:tc>
        <w:tc>
          <w:tcPr>
            <w:tcW w:w="5310" w:type="dxa"/>
            <w:tcBorders>
              <w:top w:val="dotted" w:sz="4" w:space="0" w:color="auto"/>
              <w:bottom w:val="dotted" w:sz="4" w:space="0" w:color="auto"/>
            </w:tcBorders>
          </w:tcPr>
          <w:p w:rsidR="005F671C" w:rsidRDefault="005F671C"/>
        </w:tc>
      </w:tr>
    </w:tbl>
    <w:p w:rsidR="008D0133" w:rsidRPr="00777FDF" w:rsidRDefault="001A6151" w:rsidP="00201C9A">
      <w:pPr>
        <w:pStyle w:val="Heading2"/>
        <w:shd w:val="clear" w:color="auto" w:fill="B6DDE8" w:themeFill="accent5" w:themeFillTint="66"/>
        <w:rPr>
          <w:color w:val="000000" w:themeColor="text1"/>
        </w:rPr>
      </w:pPr>
      <w:r>
        <w:rPr>
          <w:color w:val="000000" w:themeColor="text1"/>
        </w:rPr>
        <w:t>References</w:t>
      </w:r>
    </w:p>
    <w:p w:rsidR="001A6151" w:rsidRDefault="00FE69A3" w:rsidP="00855A6B">
      <w:pPr>
        <w:pStyle w:val="Heading3"/>
      </w:pPr>
      <w:r>
        <w:t>Please list 2 references (not family).</w:t>
      </w:r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57"/>
        <w:gridCol w:w="5303"/>
      </w:tblGrid>
      <w:tr w:rsidR="00FE69A3" w:rsidTr="00C62599">
        <w:tc>
          <w:tcPr>
            <w:tcW w:w="4158" w:type="dxa"/>
          </w:tcPr>
          <w:p w:rsidR="00FE69A3" w:rsidRPr="00112AFE" w:rsidRDefault="00FE69A3" w:rsidP="00C62599">
            <w:r>
              <w:t>Name:</w:t>
            </w:r>
            <w:r w:rsidR="00625E8D">
              <w:t xml:space="preserve">    Theresa Jensen</w:t>
            </w:r>
          </w:p>
        </w:tc>
        <w:tc>
          <w:tcPr>
            <w:tcW w:w="5418" w:type="dxa"/>
          </w:tcPr>
          <w:p w:rsidR="00FE69A3" w:rsidRDefault="00FE69A3" w:rsidP="00C62599">
            <w:r>
              <w:t>Relationship:</w:t>
            </w:r>
            <w:r w:rsidR="00625E8D">
              <w:t xml:space="preserve"> Spanish Honors Society Sponsor/Teacher</w:t>
            </w:r>
          </w:p>
        </w:tc>
      </w:tr>
      <w:tr w:rsidR="00FE69A3" w:rsidTr="00C62599">
        <w:tc>
          <w:tcPr>
            <w:tcW w:w="9576" w:type="dxa"/>
            <w:gridSpan w:val="2"/>
            <w:tcBorders>
              <w:bottom w:val="dotted" w:sz="4" w:space="0" w:color="auto"/>
            </w:tcBorders>
          </w:tcPr>
          <w:p w:rsidR="00FE69A3" w:rsidRDefault="00FE69A3" w:rsidP="00C62599">
            <w:r w:rsidRPr="00112AFE">
              <w:t>Phone</w:t>
            </w:r>
            <w:r>
              <w:t>:</w:t>
            </w:r>
            <w:r w:rsidR="00625E8D">
              <w:t xml:space="preserve"> (402) 672-7712</w:t>
            </w:r>
          </w:p>
        </w:tc>
      </w:tr>
      <w:tr w:rsidR="00FE69A3" w:rsidTr="00C62599">
        <w:tc>
          <w:tcPr>
            <w:tcW w:w="95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E69A3" w:rsidRDefault="00FE69A3" w:rsidP="00C62599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Address:</w:t>
            </w:r>
            <w:r w:rsidR="00625E8D">
              <w:t xml:space="preserve">  tmjensen@mpsomaha.org</w:t>
            </w:r>
            <w:bookmarkStart w:id="0" w:name="_GoBack"/>
            <w:bookmarkEnd w:id="0"/>
          </w:p>
        </w:tc>
      </w:tr>
    </w:tbl>
    <w:p w:rsidR="00FE69A3" w:rsidRDefault="00FE69A3" w:rsidP="00FE69A3"/>
    <w:p w:rsidR="00A5450D" w:rsidRDefault="00A5450D" w:rsidP="00FE69A3"/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5300"/>
      </w:tblGrid>
      <w:tr w:rsidR="00FE69A3" w:rsidTr="00C62599">
        <w:tc>
          <w:tcPr>
            <w:tcW w:w="4158" w:type="dxa"/>
          </w:tcPr>
          <w:p w:rsidR="00FE69A3" w:rsidRPr="00112AFE" w:rsidRDefault="00FE69A3" w:rsidP="00C62599">
            <w:r>
              <w:t>Name:</w:t>
            </w:r>
          </w:p>
        </w:tc>
        <w:tc>
          <w:tcPr>
            <w:tcW w:w="5418" w:type="dxa"/>
          </w:tcPr>
          <w:p w:rsidR="00FE69A3" w:rsidRDefault="00FE69A3" w:rsidP="00C62599">
            <w:r>
              <w:t>Relationship:</w:t>
            </w:r>
          </w:p>
        </w:tc>
      </w:tr>
      <w:tr w:rsidR="00FE69A3" w:rsidTr="00C62599">
        <w:tc>
          <w:tcPr>
            <w:tcW w:w="9576" w:type="dxa"/>
            <w:gridSpan w:val="2"/>
            <w:tcBorders>
              <w:bottom w:val="dotted" w:sz="4" w:space="0" w:color="auto"/>
            </w:tcBorders>
          </w:tcPr>
          <w:p w:rsidR="00FE69A3" w:rsidRDefault="00FE69A3" w:rsidP="00C62599">
            <w:r w:rsidRPr="00112AFE">
              <w:t>Phone</w:t>
            </w:r>
            <w:r>
              <w:t>:</w:t>
            </w:r>
          </w:p>
        </w:tc>
      </w:tr>
      <w:tr w:rsidR="00FE69A3" w:rsidTr="00C62599">
        <w:tc>
          <w:tcPr>
            <w:tcW w:w="95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E69A3" w:rsidRDefault="00FE69A3" w:rsidP="00C62599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Address:</w:t>
            </w:r>
          </w:p>
        </w:tc>
      </w:tr>
    </w:tbl>
    <w:p w:rsidR="001A6151" w:rsidRPr="00777FDF" w:rsidRDefault="001A6151" w:rsidP="001A6151">
      <w:pPr>
        <w:pStyle w:val="Heading2"/>
        <w:shd w:val="clear" w:color="auto" w:fill="B6DDE8" w:themeFill="accent5" w:themeFillTint="66"/>
        <w:rPr>
          <w:color w:val="000000" w:themeColor="text1"/>
        </w:rPr>
      </w:pPr>
      <w:r w:rsidRPr="00777FDF">
        <w:rPr>
          <w:color w:val="000000" w:themeColor="text1"/>
        </w:rPr>
        <w:t>Agreement and Signature</w:t>
      </w:r>
    </w:p>
    <w:p w:rsidR="00855A6B" w:rsidRDefault="00855A6B" w:rsidP="00855A6B">
      <w:pPr>
        <w:pStyle w:val="Heading3"/>
      </w:pPr>
      <w: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p w:rsidR="00C22C8C" w:rsidRPr="00C22C8C" w:rsidRDefault="00C22C8C" w:rsidP="00C22C8C">
      <w:r>
        <w:t xml:space="preserve">I give permission for OneWorld Community Health Centers, Inc. to conduct background check(s) on me, which may include a review of sex offender registries (some of which contain name only searches which may result in a report being generated that may or may not be me), child abuse and criminal history records. I understand that, if appointed, my position is conditional upon </w:t>
      </w:r>
      <w:r w:rsidR="005F671C">
        <w:t xml:space="preserve">meeting acceptable </w:t>
      </w:r>
      <w:r>
        <w:t>OneWorld</w:t>
      </w:r>
      <w:r w:rsidR="005F671C">
        <w:t xml:space="preserve"> standards </w:t>
      </w:r>
      <w:r>
        <w:t>on my background. I hereby release and agree to hold harmless from liability OneWorld Community Health Centers, Inc., its employees and volunteers thereof, or any other person or organization that may provide such information</w:t>
      </w:r>
      <w:r w:rsidR="009726F7"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700"/>
      </w:tblGrid>
      <w:tr w:rsidR="00C22C8C" w:rsidTr="00C22C8C">
        <w:trPr>
          <w:trHeight w:val="567"/>
        </w:trPr>
        <w:tc>
          <w:tcPr>
            <w:tcW w:w="9360" w:type="dxa"/>
            <w:gridSpan w:val="2"/>
            <w:tcBorders>
              <w:bottom w:val="dotted" w:sz="4" w:space="0" w:color="auto"/>
            </w:tcBorders>
            <w:vAlign w:val="center"/>
          </w:tcPr>
          <w:p w:rsidR="00C22C8C" w:rsidRDefault="00C22C8C">
            <w:r>
              <w:t>Applicant Name (printed):</w:t>
            </w:r>
          </w:p>
        </w:tc>
      </w:tr>
      <w:tr w:rsidR="00C22C8C" w:rsidTr="00C22C8C">
        <w:trPr>
          <w:trHeight w:val="530"/>
        </w:trPr>
        <w:tc>
          <w:tcPr>
            <w:tcW w:w="66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22C8C" w:rsidRDefault="00C22C8C">
            <w:r>
              <w:t>Applicant Signature: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22C8C" w:rsidRDefault="00C22C8C">
            <w:r>
              <w:t>Date:</w:t>
            </w:r>
          </w:p>
        </w:tc>
      </w:tr>
      <w:tr w:rsidR="00C22C8C" w:rsidTr="00C22C8C">
        <w:trPr>
          <w:trHeight w:val="800"/>
        </w:trPr>
        <w:tc>
          <w:tcPr>
            <w:tcW w:w="66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22C8C" w:rsidRDefault="00C22C8C">
            <w:r>
              <w:t xml:space="preserve">IF MINOR – Parent or Guardian </w:t>
            </w:r>
          </w:p>
          <w:p w:rsidR="00C22C8C" w:rsidRDefault="00C22C8C">
            <w:r>
              <w:t>Signature: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22C8C" w:rsidRDefault="00C22C8C">
            <w:r>
              <w:t>Date:</w:t>
            </w:r>
          </w:p>
        </w:tc>
      </w:tr>
    </w:tbl>
    <w:p w:rsidR="008D0133" w:rsidRPr="00777FDF" w:rsidRDefault="00855A6B" w:rsidP="00201C9A">
      <w:pPr>
        <w:pStyle w:val="Heading2"/>
        <w:shd w:val="clear" w:color="auto" w:fill="B6DDE8" w:themeFill="accent5" w:themeFillTint="66"/>
        <w:rPr>
          <w:color w:val="000000" w:themeColor="text1"/>
        </w:rPr>
      </w:pPr>
      <w:r w:rsidRPr="00777FDF">
        <w:rPr>
          <w:color w:val="000000" w:themeColor="text1"/>
        </w:rPr>
        <w:t>Our Policy</w:t>
      </w:r>
    </w:p>
    <w:p w:rsidR="00855A6B" w:rsidRDefault="00855A6B" w:rsidP="00855A6B">
      <w:pPr>
        <w:pStyle w:val="Heading3"/>
      </w:pPr>
      <w:r>
        <w:t>It is the policy of this organization to provide equal opportunities without regard to race, color, religion, national origin, gender, sexual preference, age, or disability.</w:t>
      </w:r>
    </w:p>
    <w:p w:rsidR="00222CE9" w:rsidRDefault="00855A6B" w:rsidP="00855A6B">
      <w:pPr>
        <w:pStyle w:val="Heading3"/>
      </w:pPr>
      <w:r>
        <w:t>Thank you for completing this application form and for your interest in volunteering with us.</w:t>
      </w:r>
      <w:r w:rsidR="00222CE9">
        <w:t xml:space="preserve"> </w:t>
      </w:r>
    </w:p>
    <w:p w:rsidR="00A826E5" w:rsidRPr="006848E3" w:rsidRDefault="00A826E5" w:rsidP="006848E3">
      <w:r w:rsidRPr="006848E3">
        <w:t>Questions/concerns can be addressed to Tiffany Nguyen, Volunteer Coordinator, at</w:t>
      </w:r>
      <w:r w:rsidR="006848E3" w:rsidRPr="006848E3">
        <w:t xml:space="preserve"> </w:t>
      </w:r>
      <w:hyperlink r:id="rId8" w:history="1">
        <w:r w:rsidRPr="006848E3">
          <w:rPr>
            <w:rStyle w:val="Hyperlink"/>
          </w:rPr>
          <w:t>tnguyen@oneworldomaha.org</w:t>
        </w:r>
      </w:hyperlink>
      <w:r w:rsidRPr="006848E3">
        <w:t xml:space="preserve"> or 402-502-8917.</w:t>
      </w:r>
    </w:p>
    <w:sectPr w:rsidR="00A826E5" w:rsidRPr="006848E3" w:rsidSect="00AA60B0"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E79A0"/>
    <w:multiLevelType w:val="hybridMultilevel"/>
    <w:tmpl w:val="90B4B6CA"/>
    <w:lvl w:ilvl="0" w:tplc="839C64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4362E"/>
    <w:multiLevelType w:val="hybridMultilevel"/>
    <w:tmpl w:val="5F4C45E2"/>
    <w:lvl w:ilvl="0" w:tplc="839C64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40629"/>
    <w:multiLevelType w:val="hybridMultilevel"/>
    <w:tmpl w:val="FAB8E8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9A"/>
    <w:rsid w:val="001A6151"/>
    <w:rsid w:val="001C200E"/>
    <w:rsid w:val="001E06FA"/>
    <w:rsid w:val="00201C9A"/>
    <w:rsid w:val="00222CE9"/>
    <w:rsid w:val="00273FCC"/>
    <w:rsid w:val="00345B0C"/>
    <w:rsid w:val="00346CD9"/>
    <w:rsid w:val="0038748D"/>
    <w:rsid w:val="004A0A03"/>
    <w:rsid w:val="004C479E"/>
    <w:rsid w:val="005F270C"/>
    <w:rsid w:val="005F671C"/>
    <w:rsid w:val="005F767D"/>
    <w:rsid w:val="00625E8D"/>
    <w:rsid w:val="00662C6F"/>
    <w:rsid w:val="006848E3"/>
    <w:rsid w:val="00777FDF"/>
    <w:rsid w:val="00786EF7"/>
    <w:rsid w:val="007A54ED"/>
    <w:rsid w:val="007B3F91"/>
    <w:rsid w:val="007C16EB"/>
    <w:rsid w:val="00855A6B"/>
    <w:rsid w:val="00887777"/>
    <w:rsid w:val="008D0133"/>
    <w:rsid w:val="009726F7"/>
    <w:rsid w:val="0097298E"/>
    <w:rsid w:val="00993B1C"/>
    <w:rsid w:val="00994402"/>
    <w:rsid w:val="00995663"/>
    <w:rsid w:val="00A01B1C"/>
    <w:rsid w:val="00A04AEC"/>
    <w:rsid w:val="00A355E8"/>
    <w:rsid w:val="00A36986"/>
    <w:rsid w:val="00A5450D"/>
    <w:rsid w:val="00A826E5"/>
    <w:rsid w:val="00A9123B"/>
    <w:rsid w:val="00AA60B0"/>
    <w:rsid w:val="00B60A48"/>
    <w:rsid w:val="00BF393C"/>
    <w:rsid w:val="00C14087"/>
    <w:rsid w:val="00C22C8C"/>
    <w:rsid w:val="00C42B2F"/>
    <w:rsid w:val="00CF103B"/>
    <w:rsid w:val="00DA3D65"/>
    <w:rsid w:val="00E431C2"/>
    <w:rsid w:val="00EF05FC"/>
    <w:rsid w:val="00EF5275"/>
    <w:rsid w:val="00F011AE"/>
    <w:rsid w:val="00FE079D"/>
    <w:rsid w:val="00FE69A3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3CC1F"/>
  <w15:docId w15:val="{9CEC06E4-084A-437B-8080-4E8029D3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ListParagraph">
    <w:name w:val="List Paragraph"/>
    <w:basedOn w:val="Normal"/>
    <w:uiPriority w:val="34"/>
    <w:qFormat/>
    <w:rsid w:val="00786EF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BF39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A826E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848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guyen@oneworldomaha.org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guyen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35916-3C2D-4229-98D4-347DE4A0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Tiffany Nguyen</dc:creator>
  <cp:keywords/>
  <cp:lastModifiedBy>Theresa M Jensen</cp:lastModifiedBy>
  <cp:revision>2</cp:revision>
  <cp:lastPrinted>2017-09-14T20:51:00Z</cp:lastPrinted>
  <dcterms:created xsi:type="dcterms:W3CDTF">2018-01-18T22:21:00Z</dcterms:created>
  <dcterms:modified xsi:type="dcterms:W3CDTF">2018-01-18T22:21:00Z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